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D8A0D" w14:textId="77777777" w:rsidR="00A51305" w:rsidRDefault="00A51305" w:rsidP="00790DDB">
      <w:pPr>
        <w:spacing w:after="120"/>
        <w:ind w:right="28"/>
        <w:jc w:val="left"/>
        <w:rPr>
          <w:rFonts w:ascii="Verdana" w:hAnsi="Verdana" w:cs="Arial"/>
          <w:b/>
          <w:color w:val="002060"/>
          <w:sz w:val="36"/>
          <w:szCs w:val="36"/>
          <w:lang w:val="el-GR"/>
        </w:rPr>
      </w:pPr>
    </w:p>
    <w:p w14:paraId="5D72C545" w14:textId="2CB8D83D" w:rsidR="00377526" w:rsidRDefault="004C3561" w:rsidP="00790DDB">
      <w:pPr>
        <w:spacing w:after="120"/>
        <w:ind w:right="28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  <w:r w:rsidR="00790DD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4235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F4235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E4095" w14:textId="77777777" w:rsidR="00F4235C" w:rsidRDefault="00F4235C">
      <w:r>
        <w:separator/>
      </w:r>
    </w:p>
  </w:endnote>
  <w:endnote w:type="continuationSeparator" w:id="0">
    <w:p w14:paraId="1FBA556E" w14:textId="77777777" w:rsidR="00F4235C" w:rsidRDefault="00F4235C">
      <w:r>
        <w:continuationSeparator/>
      </w:r>
    </w:p>
  </w:endnote>
  <w:endnote w:id="1">
    <w:p w14:paraId="2B08B470" w14:textId="74430D65" w:rsidR="007550F5" w:rsidRDefault="00D97FE7" w:rsidP="007550F5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3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2B658" w14:textId="77777777" w:rsidR="00F4235C" w:rsidRDefault="00F4235C">
      <w:r>
        <w:separator/>
      </w:r>
    </w:p>
  </w:footnote>
  <w:footnote w:type="continuationSeparator" w:id="0">
    <w:p w14:paraId="1D692836" w14:textId="77777777" w:rsidR="00F4235C" w:rsidRDefault="00F42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577BE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0DDB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AAC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1305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5F3B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235C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28D75-3FEC-400B-B394-3BF6A46D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1</Pages>
  <Words>377</Words>
  <Characters>2151</Characters>
  <Application>Microsoft Office Word</Application>
  <DocSecurity>0</DocSecurity>
  <PresentationFormat>Microsoft Word 11.0</PresentationFormat>
  <Lines>17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2523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Maria XGeorgiou</cp:lastModifiedBy>
  <cp:revision>5</cp:revision>
  <cp:lastPrinted>2013-11-06T08:46:00Z</cp:lastPrinted>
  <dcterms:created xsi:type="dcterms:W3CDTF">2018-07-02T05:51:00Z</dcterms:created>
  <dcterms:modified xsi:type="dcterms:W3CDTF">2018-07-17T13:35:00Z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